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47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ENJE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ETELAH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ERS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TUJ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4803"/>
      </w:pP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88" w:right="5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judul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ondok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dism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remaja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tuhkan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rius..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putri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ondok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4803"/>
      </w:pP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588" w:right="61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 w:lineRule="auto" w:line="359"/>
        <w:ind w:left="1308" w:right="66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rvasi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 w:lineRule="auto" w:line="359"/>
        <w:ind w:left="1308" w:right="62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94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308" w:right="63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utuhan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auto" w:line="360"/>
        <w:ind w:left="1308" w:right="65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auto" w:line="360"/>
        <w:ind w:left="1308" w:right="61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mpan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butuhan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3825"/>
        <w:sectPr>
          <w:pgSz w:w="11920" w:h="16840"/>
          <w:pgMar w:top="1560" w:bottom="280" w:left="1680" w:right="1600"/>
        </w:sectPr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alam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88" w:right="8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ibusi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maja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628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Risi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88" w:right="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5226"/>
      </w:pP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agi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88" w:right="8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6716"/>
      </w:pP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asiaan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588" w:right="7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491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Hak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88" w:right="8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5462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tak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88" w:right="80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indar)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exact" w:line="260"/>
        <w:ind w:left="588" w:right="21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nomor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lepon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088219923684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62C1"/>
          <w:spacing w:val="-58"/>
          <w:w w:val="100"/>
          <w:position w:val="-1"/>
          <w:sz w:val="24"/>
          <w:szCs w:val="24"/>
        </w:rPr>
        <w:t> </w:t>
      </w:r>
      <w:hyperlink r:id="rId4"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position w:val="-1"/>
            <w:sz w:val="24"/>
            <w:szCs w:val="24"/>
            <w:u w:val="single" w:color="0462C1"/>
          </w:rPr>
          <w:t>Alfi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position w:val="-1"/>
            <w:sz w:val="24"/>
            <w:szCs w:val="24"/>
            <w:u w:val="single" w:color="0462C1"/>
          </w:rPr>
          <w:t>a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position w:val="-1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position w:val="-1"/>
            <w:sz w:val="24"/>
            <w:szCs w:val="24"/>
            <w:u w:val="single" w:color="0462C1"/>
          </w:rPr>
          <w:t>h.meind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position w:val="-1"/>
            <w:sz w:val="24"/>
            <w:szCs w:val="24"/>
            <w:u w:val="single" w:color="0462C1"/>
          </w:rPr>
          <w:t>a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position w:val="-1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position w:val="-1"/>
            <w:sz w:val="24"/>
            <w:szCs w:val="24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position w:val="-1"/>
            <w:sz w:val="24"/>
            <w:szCs w:val="24"/>
            <w:u w:val="single" w:color="0462C1"/>
          </w:rPr>
          <w:t>@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position w:val="-1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position w:val="-1"/>
            <w:sz w:val="24"/>
            <w:szCs w:val="24"/>
            <w:u w:val="single" w:color="0462C1"/>
          </w:rPr>
          <w:t>g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position w:val="-1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position w:val="-1"/>
            <w:sz w:val="24"/>
            <w:szCs w:val="24"/>
            <w:u w:val="single" w:color="0462C1"/>
          </w:rPr>
          <w:t>m</w:t>
        </w:r>
        <w:r>
          <w:rPr>
            <w:rFonts w:cs="Times New Roman" w:hAnsi="Times New Roman" w:eastAsia="Times New Roman" w:ascii="Times New Roman"/>
            <w:color w:val="0462C1"/>
            <w:spacing w:val="2"/>
            <w:w w:val="100"/>
            <w:position w:val="-1"/>
            <w:sz w:val="24"/>
            <w:szCs w:val="24"/>
            <w:u w:val="single" w:color="0462C1"/>
          </w:rPr>
          <w:t>a</w:t>
        </w:r>
        <w:r>
          <w:rPr>
            <w:rFonts w:cs="Times New Roman" w:hAnsi="Times New Roman" w:eastAsia="Times New Roman" w:ascii="Times New Roman"/>
            <w:color w:val="0462C1"/>
            <w:spacing w:val="2"/>
            <w:w w:val="100"/>
            <w:position w:val="-1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position w:val="-1"/>
            <w:sz w:val="24"/>
            <w:szCs w:val="24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position w:val="-1"/>
            <w:sz w:val="24"/>
            <w:szCs w:val="24"/>
            <w:u w:val="single" w:color="0462C1"/>
          </w:rPr>
          <w:t>l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position w:val="-1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position w:val="-1"/>
            <w:sz w:val="24"/>
            <w:szCs w:val="24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position w:val="-1"/>
            <w:sz w:val="24"/>
            <w:szCs w:val="24"/>
            <w:u w:val="single" w:color="0462C1"/>
          </w:rPr>
          <w:t>c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position w:val="-1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position w:val="-1"/>
            <w:sz w:val="24"/>
            <w:szCs w:val="24"/>
            <w:u w:val="single" w:color="0462C1"/>
          </w:rPr>
          <w:t>om</w:t>
        </w:r>
      </w:hyperlink>
      <w:r>
        <w:rPr>
          <w:rFonts w:cs="Times New Roman" w:hAnsi="Times New Roman" w:eastAsia="Times New Roman" w:ascii="Times New Roman"/>
          <w:color w:val="0462C1"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50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ind w:right="747"/>
        <w:sectPr>
          <w:pgSz w:w="11920" w:h="16840"/>
          <w:pgMar w:top="1560" w:bottom="280" w:left="1680" w:right="1580"/>
        </w:sectPr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29"/>
        <w:ind w:right="29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indar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ind w:right="103"/>
        <w:sectPr>
          <w:pgSz w:w="11920" w:h="16840"/>
          <w:pgMar w:top="1560" w:bottom="280" w:left="1680" w:right="1600"/>
        </w:sectPr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1710713061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sectPr>
      <w:pgSz w:w="12240" w:h="15840"/>
      <w:pgMar w:top="0" w:bottom="0" w:left="0" w:right="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yperlink" Target="mailto:Alfiah.meindar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